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197369" w14:textId="77777777" w:rsidR="000F3F18" w:rsidRDefault="000F3F18" w:rsidP="005B7C70">
      <w:pPr>
        <w:spacing w:line="360" w:lineRule="auto"/>
      </w:pPr>
      <w:bookmarkStart w:id="0" w:name="NySide"/>
      <w:bookmarkEnd w:id="0"/>
    </w:p>
    <w:p w14:paraId="176D478F" w14:textId="303F727D" w:rsidR="000F3F18" w:rsidRPr="000F3F18" w:rsidRDefault="007A7332" w:rsidP="000F3F18">
      <w:pPr>
        <w:spacing w:line="360" w:lineRule="auto"/>
        <w:rPr>
          <w:sz w:val="24"/>
          <w:szCs w:val="24"/>
        </w:rPr>
      </w:pPr>
      <w:r w:rsidRPr="007E2263">
        <w:rPr>
          <w:i/>
          <w:sz w:val="24"/>
          <w:szCs w:val="24"/>
          <w:highlight w:val="lightGray"/>
        </w:rPr>
        <w:t>Dato, sist</w:t>
      </w:r>
      <w:r w:rsidR="00542FC2" w:rsidRPr="007E2263">
        <w:rPr>
          <w:i/>
          <w:sz w:val="24"/>
          <w:szCs w:val="24"/>
          <w:highlight w:val="lightGray"/>
        </w:rPr>
        <w:t xml:space="preserve"> revidert: </w:t>
      </w:r>
      <w:r w:rsidR="00AF308A">
        <w:rPr>
          <w:i/>
          <w:sz w:val="24"/>
          <w:szCs w:val="24"/>
          <w:highlight w:val="lightGray"/>
        </w:rPr>
        <w:t>01</w:t>
      </w:r>
      <w:r w:rsidR="00395F32">
        <w:rPr>
          <w:i/>
          <w:sz w:val="24"/>
          <w:szCs w:val="24"/>
          <w:highlight w:val="lightGray"/>
        </w:rPr>
        <w:t>.0</w:t>
      </w:r>
      <w:r w:rsidR="00AF308A">
        <w:rPr>
          <w:i/>
          <w:sz w:val="24"/>
          <w:szCs w:val="24"/>
          <w:highlight w:val="lightGray"/>
        </w:rPr>
        <w:t>1</w:t>
      </w:r>
      <w:r w:rsidR="00AB6F8E" w:rsidRPr="007E2263">
        <w:rPr>
          <w:i/>
          <w:sz w:val="24"/>
          <w:szCs w:val="24"/>
          <w:highlight w:val="lightGray"/>
        </w:rPr>
        <w:t>.</w:t>
      </w:r>
      <w:r w:rsidR="002270A6">
        <w:rPr>
          <w:i/>
          <w:sz w:val="24"/>
          <w:szCs w:val="24"/>
          <w:highlight w:val="lightGray"/>
        </w:rPr>
        <w:t>2</w:t>
      </w:r>
      <w:r w:rsidR="00AF308A">
        <w:rPr>
          <w:i/>
          <w:sz w:val="24"/>
          <w:szCs w:val="24"/>
        </w:rPr>
        <w:t>4</w:t>
      </w:r>
    </w:p>
    <w:p w14:paraId="565EE634" w14:textId="77777777" w:rsidR="000F3F18" w:rsidRDefault="000F3F18" w:rsidP="000F3F18">
      <w:pPr>
        <w:spacing w:line="360" w:lineRule="auto"/>
        <w:rPr>
          <w:sz w:val="24"/>
          <w:szCs w:val="24"/>
        </w:rPr>
      </w:pPr>
    </w:p>
    <w:p w14:paraId="11B24E02" w14:textId="77777777" w:rsidR="00077719" w:rsidRPr="009A2784" w:rsidRDefault="00E6615B" w:rsidP="00077719">
      <w:pPr>
        <w:pStyle w:val="Overskrift1"/>
        <w:rPr>
          <w:b w:val="0"/>
        </w:rPr>
      </w:pPr>
      <w:r w:rsidRPr="009A2784">
        <w:rPr>
          <w:b w:val="0"/>
        </w:rPr>
        <w:t xml:space="preserve">Her kommer en </w:t>
      </w:r>
      <w:r w:rsidR="000F3F18" w:rsidRPr="009A2784">
        <w:rPr>
          <w:b w:val="0"/>
        </w:rPr>
        <w:t>foreløpig</w:t>
      </w:r>
      <w:r w:rsidRPr="009A2784">
        <w:rPr>
          <w:b w:val="0"/>
        </w:rPr>
        <w:t xml:space="preserve"> handlingsplan. </w:t>
      </w:r>
      <w:r w:rsidR="00A863B4" w:rsidRPr="009A2784">
        <w:rPr>
          <w:b w:val="0"/>
        </w:rPr>
        <w:t xml:space="preserve">Tiltak med </w:t>
      </w:r>
      <w:r w:rsidR="00A863B4" w:rsidRPr="009A2784">
        <w:rPr>
          <w:b w:val="0"/>
          <w:color w:val="00B050"/>
        </w:rPr>
        <w:t>grønn tekst</w:t>
      </w:r>
      <w:r w:rsidRPr="009A2784">
        <w:rPr>
          <w:b w:val="0"/>
        </w:rPr>
        <w:t xml:space="preserve"> skal være i orden</w:t>
      </w:r>
      <w:r w:rsidR="0065043F" w:rsidRPr="009A2784">
        <w:rPr>
          <w:b w:val="0"/>
        </w:rPr>
        <w:t xml:space="preserve">, </w:t>
      </w:r>
      <w:r w:rsidR="0065043F" w:rsidRPr="009A2784">
        <w:rPr>
          <w:b w:val="0"/>
          <w:color w:val="FF0000"/>
        </w:rPr>
        <w:t>rød tekst</w:t>
      </w:r>
      <w:r w:rsidR="0065043F" w:rsidRPr="009A2784">
        <w:rPr>
          <w:b w:val="0"/>
        </w:rPr>
        <w:t xml:space="preserve"> er ikke fullstendig ferdig ennå, og svart er </w:t>
      </w:r>
      <w:r w:rsidR="00077719" w:rsidRPr="009A2784">
        <w:rPr>
          <w:b w:val="0"/>
        </w:rPr>
        <w:t xml:space="preserve">forslag på tiltak på ennå </w:t>
      </w:r>
      <w:r w:rsidR="0065043F" w:rsidRPr="009A2784">
        <w:rPr>
          <w:b w:val="0"/>
        </w:rPr>
        <w:t>ikke utført.</w:t>
      </w:r>
      <w:r w:rsidR="00077719" w:rsidRPr="009A2784">
        <w:rPr>
          <w:b w:val="0"/>
        </w:rPr>
        <w:t xml:space="preserve"> </w:t>
      </w:r>
    </w:p>
    <w:p w14:paraId="00675289" w14:textId="77777777" w:rsidR="002F1517" w:rsidRPr="00077719" w:rsidRDefault="009238A2" w:rsidP="00077719">
      <w:pPr>
        <w:pStyle w:val="Overskrift1"/>
        <w:rPr>
          <w:b w:val="0"/>
        </w:rPr>
      </w:pPr>
      <w:r w:rsidRPr="00077719">
        <w:rPr>
          <w:b w:val="0"/>
        </w:rPr>
        <w:t xml:space="preserve"> </w:t>
      </w:r>
      <w:r w:rsidR="00E6615B" w:rsidRPr="00077719">
        <w:rPr>
          <w:b w:val="0"/>
        </w:rPr>
        <w:t xml:space="preserve"> </w:t>
      </w:r>
    </w:p>
    <w:p w14:paraId="16D600E7" w14:textId="77777777" w:rsidR="00A863B4" w:rsidRDefault="00A863B4"/>
    <w:tbl>
      <w:tblPr>
        <w:tblW w:w="1095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5545"/>
        <w:gridCol w:w="1701"/>
        <w:gridCol w:w="1701"/>
        <w:gridCol w:w="1313"/>
      </w:tblGrid>
      <w:tr w:rsidR="00CA7983" w:rsidRPr="00B847C9" w14:paraId="1C170163" w14:textId="77777777" w:rsidTr="000B791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93" w:type="dxa"/>
            <w:tcBorders>
              <w:bottom w:val="single" w:sz="4" w:space="0" w:color="auto"/>
            </w:tcBorders>
          </w:tcPr>
          <w:p w14:paraId="2AED5B10" w14:textId="77777777" w:rsidR="00871559" w:rsidRPr="00B847C9" w:rsidRDefault="00871559" w:rsidP="0087155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</w:pPr>
            <w:r w:rsidRPr="00B847C9"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>Nr.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6ECB3F0C" w14:textId="77777777" w:rsidR="00871559" w:rsidRPr="00B847C9" w:rsidRDefault="00871559" w:rsidP="0087155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</w:pPr>
            <w:r w:rsidRPr="00B847C9"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 xml:space="preserve">Tiltak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3E914B" w14:textId="77777777" w:rsidR="00871559" w:rsidRPr="00B847C9" w:rsidRDefault="00871559" w:rsidP="0087155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</w:pPr>
            <w:r w:rsidRPr="00B847C9"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>Ansvarlig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58AD4F" w14:textId="77777777" w:rsidR="00871559" w:rsidRPr="00B847C9" w:rsidRDefault="00871559" w:rsidP="00871559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</w:pPr>
            <w:r w:rsidRPr="00B847C9"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>Frist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9FD78FB" w14:textId="77777777" w:rsidR="00871559" w:rsidRPr="00B847C9" w:rsidRDefault="00871559" w:rsidP="00871559">
            <w:pPr>
              <w:keepNext/>
              <w:suppressAutoHyphens w:val="0"/>
              <w:outlineLvl w:val="2"/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</w:pPr>
            <w:r w:rsidRPr="00B847C9">
              <w:rPr>
                <w:rFonts w:ascii="Arial" w:hAnsi="Arial" w:cs="Arial"/>
                <w:b/>
                <w:bCs/>
                <w:sz w:val="24"/>
                <w:szCs w:val="24"/>
                <w:lang w:eastAsia="nb-NO"/>
              </w:rPr>
              <w:t>Status</w:t>
            </w:r>
          </w:p>
        </w:tc>
      </w:tr>
      <w:tr w:rsidR="00EA628C" w:rsidRPr="000F3F18" w14:paraId="2E42E7FF" w14:textId="77777777" w:rsidTr="000B791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93" w:type="dxa"/>
            <w:tcBorders>
              <w:bottom w:val="single" w:sz="4" w:space="0" w:color="auto"/>
            </w:tcBorders>
          </w:tcPr>
          <w:p w14:paraId="399D0264" w14:textId="77777777" w:rsidR="00EA628C" w:rsidRPr="002426C8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2426C8">
              <w:rPr>
                <w:sz w:val="24"/>
                <w:szCs w:val="24"/>
                <w:lang w:eastAsia="nb-NO"/>
              </w:rPr>
              <w:t>1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1399DF71" w14:textId="77777777" w:rsidR="00EA628C" w:rsidRPr="00395F32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1DB497" w14:textId="05A757DD" w:rsidR="00EA628C" w:rsidRPr="00395F32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A5C3B9" w14:textId="667DDD80" w:rsidR="00EA628C" w:rsidRPr="00395F32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15252E4" w14:textId="77777777" w:rsidR="00EA628C" w:rsidRPr="00395F32" w:rsidRDefault="00EA628C" w:rsidP="00EA628C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EA628C" w:rsidRPr="000F3F18" w14:paraId="1D896DA3" w14:textId="77777777" w:rsidTr="000B791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93" w:type="dxa"/>
            <w:tcBorders>
              <w:bottom w:val="single" w:sz="4" w:space="0" w:color="auto"/>
            </w:tcBorders>
          </w:tcPr>
          <w:p w14:paraId="57CADC14" w14:textId="77777777" w:rsidR="00EA628C" w:rsidRPr="002426C8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2426C8">
              <w:rPr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39423006" w14:textId="77777777" w:rsidR="00EA628C" w:rsidRPr="00395F32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3933B1" w14:textId="2A17A1AC" w:rsidR="00EA628C" w:rsidRPr="00395F32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80DB27" w14:textId="7FE25D06" w:rsidR="00EA628C" w:rsidRPr="00395F32" w:rsidRDefault="00EA628C" w:rsidP="00EA62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6643672" w14:textId="77777777" w:rsidR="00EA628C" w:rsidRPr="00395F32" w:rsidRDefault="00EA628C" w:rsidP="00EA628C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3928C9" w:rsidRPr="000F3F18" w14:paraId="7823B631" w14:textId="77777777" w:rsidTr="000B791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93" w:type="dxa"/>
            <w:tcBorders>
              <w:bottom w:val="single" w:sz="4" w:space="0" w:color="auto"/>
            </w:tcBorders>
          </w:tcPr>
          <w:p w14:paraId="3C3FBEDC" w14:textId="77777777" w:rsidR="003928C9" w:rsidRPr="002426C8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2426C8">
              <w:rPr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7489E40C" w14:textId="77777777" w:rsidR="00BE5D85" w:rsidRPr="00395F32" w:rsidRDefault="00BE5D85" w:rsidP="00BE5D85">
            <w:pPr>
              <w:suppressAutoHyphens w:val="0"/>
              <w:ind w:left="72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FE904D" w14:textId="77777777" w:rsidR="003928C9" w:rsidRPr="00395F32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F2C234" w14:textId="77777777" w:rsidR="003928C9" w:rsidRPr="00395F32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410EB67" w14:textId="77777777" w:rsidR="003928C9" w:rsidRPr="00395F32" w:rsidRDefault="003928C9" w:rsidP="003928C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3928C9" w:rsidRPr="000F3F18" w14:paraId="78C59CFF" w14:textId="77777777" w:rsidTr="000B791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93" w:type="dxa"/>
            <w:tcBorders>
              <w:bottom w:val="single" w:sz="4" w:space="0" w:color="auto"/>
            </w:tcBorders>
          </w:tcPr>
          <w:p w14:paraId="0D116599" w14:textId="77777777" w:rsidR="003928C9" w:rsidRPr="002426C8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2426C8">
              <w:rPr>
                <w:sz w:val="24"/>
                <w:szCs w:val="24"/>
                <w:lang w:eastAsia="nb-NO"/>
              </w:rPr>
              <w:t>4</w:t>
            </w:r>
          </w:p>
          <w:p w14:paraId="6F73525B" w14:textId="77777777" w:rsidR="003928C9" w:rsidRPr="002426C8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362B5A9B" w14:textId="77777777" w:rsidR="00BE5D85" w:rsidRPr="00395F32" w:rsidRDefault="00BE5D85" w:rsidP="00BE5D85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3FB55D" w14:textId="77777777" w:rsidR="003928C9" w:rsidRPr="00395F32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1D8E71" w14:textId="77777777" w:rsidR="003928C9" w:rsidRPr="00395F32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BEE8734" w14:textId="77777777" w:rsidR="003928C9" w:rsidRPr="00395F32" w:rsidRDefault="003928C9" w:rsidP="003928C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3928C9" w:rsidRPr="00154691" w14:paraId="33CC7AE5" w14:textId="77777777" w:rsidTr="000B791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93" w:type="dxa"/>
            <w:tcBorders>
              <w:bottom w:val="single" w:sz="4" w:space="0" w:color="auto"/>
            </w:tcBorders>
          </w:tcPr>
          <w:p w14:paraId="5024CAF0" w14:textId="77777777" w:rsidR="003928C9" w:rsidRPr="002426C8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2426C8">
              <w:rPr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2E8A2D09" w14:textId="77777777" w:rsidR="00BE5D85" w:rsidRPr="00395F32" w:rsidRDefault="00BE5D85" w:rsidP="000B7917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EE6F91" w14:textId="77777777" w:rsidR="003928C9" w:rsidRPr="00395F32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3AB11E" w14:textId="77777777" w:rsidR="003928C9" w:rsidRPr="00395F32" w:rsidRDefault="003928C9" w:rsidP="003928C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1A9A285" w14:textId="77777777" w:rsidR="003928C9" w:rsidRPr="00395F32" w:rsidRDefault="003928C9" w:rsidP="003928C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0B7917" w:rsidRPr="000F3F18" w14:paraId="2EE0ED17" w14:textId="77777777" w:rsidTr="000B791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93" w:type="dxa"/>
            <w:tcBorders>
              <w:bottom w:val="single" w:sz="4" w:space="0" w:color="auto"/>
            </w:tcBorders>
          </w:tcPr>
          <w:p w14:paraId="46936DF8" w14:textId="77777777" w:rsidR="000B7917" w:rsidRPr="002426C8" w:rsidRDefault="000B7917" w:rsidP="000B7917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2426C8">
              <w:rPr>
                <w:sz w:val="24"/>
                <w:szCs w:val="24"/>
                <w:lang w:eastAsia="nb-NO"/>
              </w:rPr>
              <w:t>6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20EEA793" w14:textId="77777777" w:rsidR="000B7917" w:rsidRPr="00395F32" w:rsidRDefault="000B7917" w:rsidP="000B7917">
            <w:pPr>
              <w:suppressAutoHyphens w:val="0"/>
              <w:ind w:left="72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9F7C21" w14:textId="77777777" w:rsidR="000B7917" w:rsidRPr="00395F32" w:rsidRDefault="000B7917" w:rsidP="000B7917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69F400" w14:textId="77777777" w:rsidR="000B7917" w:rsidRPr="00395F32" w:rsidRDefault="000B7917" w:rsidP="000B7917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6C28123" w14:textId="77777777" w:rsidR="000B7917" w:rsidRPr="00395F32" w:rsidRDefault="000B7917" w:rsidP="000B7917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0B7917" w:rsidRPr="000F3F18" w14:paraId="6DEB91A8" w14:textId="77777777" w:rsidTr="000B791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93" w:type="dxa"/>
            <w:tcBorders>
              <w:bottom w:val="single" w:sz="4" w:space="0" w:color="auto"/>
            </w:tcBorders>
          </w:tcPr>
          <w:p w14:paraId="05F448E0" w14:textId="77777777" w:rsidR="000B7917" w:rsidRPr="002426C8" w:rsidRDefault="000B7917" w:rsidP="000B7917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2426C8">
              <w:rPr>
                <w:sz w:val="24"/>
                <w:szCs w:val="24"/>
                <w:lang w:eastAsia="nb-NO"/>
              </w:rPr>
              <w:t>7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079C71BA" w14:textId="77777777" w:rsidR="00581AF1" w:rsidRPr="00395F32" w:rsidRDefault="00581AF1" w:rsidP="007D1B17">
            <w:pPr>
              <w:suppressAutoHyphens w:val="0"/>
              <w:ind w:left="72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C39077" w14:textId="77777777" w:rsidR="000B7917" w:rsidRPr="00395F32" w:rsidRDefault="000B7917" w:rsidP="000B7917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89D8EE" w14:textId="77777777" w:rsidR="000B7917" w:rsidRPr="00395F32" w:rsidRDefault="000B7917" w:rsidP="000B7917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77540909" w14:textId="77777777" w:rsidR="000B7917" w:rsidRPr="00395F32" w:rsidRDefault="000B7917" w:rsidP="000B7917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8B6CEB" w:rsidRPr="000F3F18" w14:paraId="0871CD3D" w14:textId="77777777" w:rsidTr="000B791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693" w:type="dxa"/>
            <w:tcBorders>
              <w:bottom w:val="single" w:sz="4" w:space="0" w:color="auto"/>
            </w:tcBorders>
          </w:tcPr>
          <w:p w14:paraId="013FCFBF" w14:textId="77777777" w:rsidR="008B6CEB" w:rsidRPr="009A2784" w:rsidRDefault="006C3E3A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8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081193A7" w14:textId="77777777" w:rsidR="00581AF1" w:rsidRPr="00395F32" w:rsidRDefault="00581AF1" w:rsidP="00581AF1">
            <w:pPr>
              <w:suppressAutoHyphens w:val="0"/>
              <w:ind w:left="72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5A292A" w14:textId="77777777" w:rsidR="008B6CEB" w:rsidRPr="00395F32" w:rsidRDefault="008B6CEB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E9F7C8" w14:textId="77777777" w:rsidR="008B6CEB" w:rsidRPr="00395F32" w:rsidRDefault="008B6CEB" w:rsidP="0022508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0D36260" w14:textId="77777777" w:rsidR="008B6CEB" w:rsidRPr="00395F32" w:rsidRDefault="008B6CEB" w:rsidP="0087155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8B6CEB" w:rsidRPr="000F3F18" w14:paraId="30EADE08" w14:textId="77777777" w:rsidTr="000B791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93" w:type="dxa"/>
            <w:tcBorders>
              <w:bottom w:val="single" w:sz="4" w:space="0" w:color="auto"/>
            </w:tcBorders>
          </w:tcPr>
          <w:p w14:paraId="10DB5C8D" w14:textId="77777777" w:rsidR="008B6CEB" w:rsidRPr="009A2784" w:rsidRDefault="006C3E3A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9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4A7A5A53" w14:textId="77777777" w:rsidR="003B1FF7" w:rsidRPr="00395F32" w:rsidRDefault="003B1FF7" w:rsidP="003B1FF7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E7F878" w14:textId="77777777" w:rsidR="00581AF1" w:rsidRPr="00395F32" w:rsidRDefault="00581AF1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33F706" w14:textId="77777777" w:rsidR="008B6CEB" w:rsidRPr="00395F32" w:rsidRDefault="008B6CEB" w:rsidP="0022508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C987C71" w14:textId="77777777" w:rsidR="008B6CEB" w:rsidRPr="00395F32" w:rsidRDefault="008B6CEB" w:rsidP="00904693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8B6CEB" w:rsidRPr="000F3F18" w14:paraId="68BF5226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3D54B0CC" w14:textId="77777777" w:rsidR="008B6CEB" w:rsidRPr="009A2784" w:rsidRDefault="006C3E3A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750F5E6B" w14:textId="77777777" w:rsidR="00581AF1" w:rsidRPr="00395F32" w:rsidRDefault="00581AF1" w:rsidP="00581AF1">
            <w:pPr>
              <w:suppressAutoHyphens w:val="0"/>
              <w:ind w:left="72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A626AE" w14:textId="77777777" w:rsidR="008B6CEB" w:rsidRPr="00395F32" w:rsidRDefault="008B6CEB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26CC23" w14:textId="77777777" w:rsidR="008B6CEB" w:rsidRPr="00395F32" w:rsidRDefault="008B6CEB" w:rsidP="0022508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97215E9" w14:textId="77777777" w:rsidR="008B6CEB" w:rsidRPr="00395F32" w:rsidRDefault="008B6CEB" w:rsidP="0087155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C93E72" w:rsidRPr="000F3F18" w14:paraId="677B0981" w14:textId="77777777" w:rsidTr="000B791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93" w:type="dxa"/>
            <w:tcBorders>
              <w:bottom w:val="single" w:sz="4" w:space="0" w:color="auto"/>
            </w:tcBorders>
          </w:tcPr>
          <w:p w14:paraId="0EBF7917" w14:textId="77777777" w:rsidR="00C93E72" w:rsidRPr="009A2784" w:rsidRDefault="00C93E72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  <w:r>
              <w:rPr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62950F71" w14:textId="77777777" w:rsidR="00C93E72" w:rsidRPr="00395F32" w:rsidRDefault="00C93E72" w:rsidP="00AD1756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7E42B6" w14:textId="77777777" w:rsidR="00C93E72" w:rsidRPr="00395F32" w:rsidRDefault="00C93E72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D1FFBC" w14:textId="77777777" w:rsidR="00C93E72" w:rsidRPr="00395F32" w:rsidRDefault="00C93E72" w:rsidP="0022508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44C8AF0" w14:textId="77777777" w:rsidR="00C93E72" w:rsidRPr="00395F32" w:rsidRDefault="00C93E72" w:rsidP="0087155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8B6CEB" w:rsidRPr="000F3F18" w14:paraId="428AF278" w14:textId="77777777" w:rsidTr="000B791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93" w:type="dxa"/>
            <w:tcBorders>
              <w:bottom w:val="single" w:sz="4" w:space="0" w:color="auto"/>
            </w:tcBorders>
          </w:tcPr>
          <w:p w14:paraId="76287E6A" w14:textId="77777777" w:rsidR="008B6CEB" w:rsidRPr="009A2784" w:rsidRDefault="006C3E3A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</w:t>
            </w:r>
            <w:r w:rsidR="00C93E72">
              <w:rPr>
                <w:sz w:val="24"/>
                <w:szCs w:val="24"/>
                <w:lang w:eastAsia="nb-NO"/>
              </w:rPr>
              <w:t>2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0A869F93" w14:textId="77777777" w:rsidR="00252661" w:rsidRPr="00395F32" w:rsidRDefault="00252661" w:rsidP="00252661">
            <w:pPr>
              <w:suppressAutoHyphens w:val="0"/>
              <w:ind w:left="72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A46FA4" w14:textId="77777777" w:rsidR="00FE2E60" w:rsidRPr="00395F32" w:rsidRDefault="00FE2E60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5BCAFB" w14:textId="77777777" w:rsidR="00EE6A5F" w:rsidRPr="00395F32" w:rsidRDefault="00EE6A5F" w:rsidP="0022508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086E84F" w14:textId="77777777" w:rsidR="008B6CEB" w:rsidRPr="00395F32" w:rsidRDefault="008B6CEB" w:rsidP="0087155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8B6CEB" w:rsidRPr="000F3F18" w14:paraId="29BFEAF9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6784C247" w14:textId="77777777" w:rsidR="008B6CEB" w:rsidRPr="009A2784" w:rsidRDefault="006C3E3A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</w:t>
            </w:r>
            <w:r w:rsidR="00C93E72">
              <w:rPr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6B1E1214" w14:textId="77777777" w:rsidR="006370B7" w:rsidRPr="00395F32" w:rsidRDefault="006370B7" w:rsidP="008B6CEB">
            <w:pPr>
              <w:suppressAutoHyphens w:val="0"/>
              <w:rPr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A885DE" w14:textId="77777777" w:rsidR="008B6CEB" w:rsidRPr="00395F32" w:rsidRDefault="008B6CEB" w:rsidP="0087155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24988D" w14:textId="77777777" w:rsidR="008B6CEB" w:rsidRPr="00395F32" w:rsidRDefault="008B6CEB" w:rsidP="00225089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5FD194A" w14:textId="77777777" w:rsidR="008B6CEB" w:rsidRPr="00395F32" w:rsidRDefault="008B6CEB" w:rsidP="00871559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2A2682" w:rsidRPr="000F3F18" w14:paraId="73B039EE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42A62A0C" w14:textId="77777777" w:rsidR="002A2682" w:rsidRPr="009A2784" w:rsidRDefault="006C3E3A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</w:t>
            </w:r>
            <w:r w:rsidR="00C93E72">
              <w:rPr>
                <w:sz w:val="24"/>
                <w:szCs w:val="24"/>
                <w:lang w:eastAsia="nb-NO"/>
              </w:rPr>
              <w:t>4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7BA7F528" w14:textId="77777777" w:rsidR="00FE2E60" w:rsidRPr="00395F32" w:rsidRDefault="00FE2E60" w:rsidP="00FE2E6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7507D3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BA1314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E7AAF9E" w14:textId="77777777" w:rsidR="00445234" w:rsidRPr="00395F32" w:rsidRDefault="00445234" w:rsidP="002A2682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2A2682" w:rsidRPr="000F3F18" w14:paraId="41C1E6AA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4AAB5147" w14:textId="77777777" w:rsidR="002A2682" w:rsidRPr="009A2784" w:rsidRDefault="00B847C9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</w:t>
            </w:r>
            <w:r w:rsidR="00C93E72">
              <w:rPr>
                <w:sz w:val="24"/>
                <w:szCs w:val="24"/>
                <w:lang w:eastAsia="nb-NO"/>
              </w:rPr>
              <w:t>5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2959E756" w14:textId="77777777" w:rsidR="000001F5" w:rsidRPr="00395F32" w:rsidRDefault="000001F5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0CA036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6B2CE1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EA597EB" w14:textId="77777777" w:rsidR="002A2682" w:rsidRPr="00395F32" w:rsidRDefault="002A2682" w:rsidP="002A2682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E6615B" w:rsidRPr="000F3F18" w14:paraId="25353B9A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46BAEEDC" w14:textId="77777777" w:rsidR="00E6615B" w:rsidRPr="009A2784" w:rsidRDefault="009238A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</w:t>
            </w:r>
            <w:r w:rsidR="00C93E72">
              <w:rPr>
                <w:sz w:val="24"/>
                <w:szCs w:val="24"/>
                <w:lang w:eastAsia="nb-NO"/>
              </w:rPr>
              <w:t>6</w:t>
            </w:r>
          </w:p>
          <w:p w14:paraId="0C6A455E" w14:textId="77777777" w:rsidR="00E6615B" w:rsidRPr="009A2784" w:rsidRDefault="00E6615B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63F3D9A6" w14:textId="77777777" w:rsidR="000001F5" w:rsidRPr="00395F32" w:rsidRDefault="000001F5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19F7B" w14:textId="77777777" w:rsidR="00E6615B" w:rsidRPr="00395F32" w:rsidRDefault="00E6615B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7FF3EB" w14:textId="77777777" w:rsidR="00E6615B" w:rsidRPr="00395F32" w:rsidRDefault="00E6615B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53BD6E17" w14:textId="77777777" w:rsidR="00E6615B" w:rsidRPr="00395F32" w:rsidRDefault="00E6615B" w:rsidP="002A2682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2A2682" w:rsidRPr="000F3F18" w14:paraId="129F022B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063C5538" w14:textId="77777777" w:rsidR="002A2682" w:rsidRPr="009A2784" w:rsidRDefault="00B847C9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</w:t>
            </w:r>
            <w:r w:rsidR="00C93E72">
              <w:rPr>
                <w:sz w:val="24"/>
                <w:szCs w:val="24"/>
                <w:lang w:eastAsia="nb-NO"/>
              </w:rPr>
              <w:t>7</w:t>
            </w:r>
          </w:p>
          <w:p w14:paraId="539E09C1" w14:textId="77777777" w:rsidR="002A2682" w:rsidRPr="009A2784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70E904BB" w14:textId="77777777" w:rsidR="002270A6" w:rsidRPr="00395F32" w:rsidRDefault="002270A6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676F0C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1BF59A" w14:textId="77777777" w:rsidR="00AB73B5" w:rsidRPr="00395F32" w:rsidRDefault="00AB73B5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0A9F169" w14:textId="77777777" w:rsidR="002A2682" w:rsidRPr="00395F32" w:rsidRDefault="002A2682" w:rsidP="002A2682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E02D8C" w:rsidRPr="000F3F18" w14:paraId="6F990AA5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7922E7DD" w14:textId="77777777" w:rsidR="00E02D8C" w:rsidRPr="009A2784" w:rsidRDefault="00E02D8C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4B25F020" w14:textId="77777777" w:rsidR="00E227C7" w:rsidRPr="00395F32" w:rsidRDefault="00E227C7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79CDFA" w14:textId="77777777" w:rsidR="00E02D8C" w:rsidRPr="00395F32" w:rsidRDefault="00E02D8C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DF94D6" w14:textId="77777777" w:rsidR="00E227C7" w:rsidRPr="00395F32" w:rsidRDefault="00E227C7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C5DA53E" w14:textId="77777777" w:rsidR="00E02D8C" w:rsidRPr="00395F32" w:rsidRDefault="00E02D8C" w:rsidP="00F64730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E02D8C" w:rsidRPr="000F3F18" w14:paraId="6E7C2F9B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5D3A54F3" w14:textId="77777777" w:rsidR="00E02D8C" w:rsidRPr="009A2784" w:rsidRDefault="009238A2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21D9D59B" w14:textId="77777777" w:rsidR="00E02D8C" w:rsidRPr="00395F32" w:rsidRDefault="00E02D8C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E4614B" w14:textId="77777777" w:rsidR="00E02D8C" w:rsidRPr="00395F32" w:rsidRDefault="00E02D8C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7546C0" w14:textId="77777777" w:rsidR="00E02D8C" w:rsidRPr="00395F32" w:rsidRDefault="00E02D8C" w:rsidP="00F64730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E27F8AF" w14:textId="77777777" w:rsidR="00E02D8C" w:rsidRPr="00395F32" w:rsidRDefault="00E02D8C" w:rsidP="00F64730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2A2682" w:rsidRPr="000F3F18" w14:paraId="5919FCDB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2D3B4BF0" w14:textId="77777777" w:rsidR="002A2682" w:rsidRPr="009A2784" w:rsidRDefault="009238A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56DD0F20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9A2FC3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2756AF" w14:textId="77777777" w:rsidR="002A2682" w:rsidRPr="00395F32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F354162" w14:textId="77777777" w:rsidR="002A2682" w:rsidRPr="00395F32" w:rsidRDefault="002A2682" w:rsidP="002A2682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E02D8C" w:rsidRPr="000F3F18" w14:paraId="4D55038E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  <w:tcBorders>
              <w:bottom w:val="single" w:sz="4" w:space="0" w:color="auto"/>
            </w:tcBorders>
          </w:tcPr>
          <w:p w14:paraId="5506367F" w14:textId="77777777" w:rsidR="00E02D8C" w:rsidRPr="009A2784" w:rsidRDefault="009238A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14:paraId="6A659747" w14:textId="77777777" w:rsidR="009238A2" w:rsidRPr="000F3F18" w:rsidRDefault="009238A2" w:rsidP="00E6615B">
            <w:pPr>
              <w:suppressAutoHyphens w:val="0"/>
              <w:rPr>
                <w:b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696345" w14:textId="77777777" w:rsidR="00E02D8C" w:rsidRPr="000F3F18" w:rsidRDefault="00E02D8C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123E29" w14:textId="77777777" w:rsidR="00E02D8C" w:rsidRPr="000F3F18" w:rsidRDefault="00E02D8C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6AE77A8A" w14:textId="77777777" w:rsidR="00E02D8C" w:rsidRPr="000F3F18" w:rsidRDefault="00E02D8C" w:rsidP="002A2682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2A2682" w:rsidRPr="000F3F18" w14:paraId="7E687DA9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</w:tcPr>
          <w:p w14:paraId="51764F81" w14:textId="77777777" w:rsidR="002A2682" w:rsidRPr="009A2784" w:rsidRDefault="009238A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22</w:t>
            </w:r>
          </w:p>
          <w:p w14:paraId="42D4D770" w14:textId="77777777" w:rsidR="002A2682" w:rsidRPr="009A2784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  <w:p w14:paraId="7A59B9C7" w14:textId="77777777" w:rsidR="002A2682" w:rsidRPr="009A2784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5545" w:type="dxa"/>
          </w:tcPr>
          <w:p w14:paraId="5F38FC2E" w14:textId="77777777" w:rsidR="00B847C9" w:rsidRPr="000F3F18" w:rsidRDefault="00B847C9" w:rsidP="002A2682">
            <w:pPr>
              <w:suppressAutoHyphens w:val="0"/>
              <w:rPr>
                <w:i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</w:tcPr>
          <w:p w14:paraId="282F5857" w14:textId="77777777" w:rsidR="002A2682" w:rsidRPr="000F3F18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</w:tcPr>
          <w:p w14:paraId="3B5CBD19" w14:textId="77777777" w:rsidR="002A2682" w:rsidRPr="000F3F18" w:rsidRDefault="002A2682" w:rsidP="002A2682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</w:tcPr>
          <w:p w14:paraId="6FCF4A76" w14:textId="77777777" w:rsidR="00580C34" w:rsidRPr="000F3F18" w:rsidRDefault="00580C34" w:rsidP="002A2682">
            <w:pPr>
              <w:keepNext/>
              <w:suppressAutoHyphens w:val="0"/>
              <w:outlineLvl w:val="2"/>
              <w:rPr>
                <w:color w:val="00B050"/>
                <w:sz w:val="24"/>
                <w:szCs w:val="24"/>
                <w:lang w:eastAsia="nb-NO"/>
              </w:rPr>
            </w:pPr>
          </w:p>
        </w:tc>
      </w:tr>
      <w:tr w:rsidR="00E02D8C" w:rsidRPr="000F3F18" w14:paraId="30E4425F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</w:tcPr>
          <w:p w14:paraId="09A9B2B6" w14:textId="77777777" w:rsidR="00E02D8C" w:rsidRPr="009A2784" w:rsidRDefault="00E02D8C" w:rsidP="00E02D8C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2</w:t>
            </w:r>
            <w:r w:rsidR="009238A2" w:rsidRPr="009A2784">
              <w:rPr>
                <w:sz w:val="24"/>
                <w:szCs w:val="24"/>
                <w:lang w:eastAsia="nb-NO"/>
              </w:rPr>
              <w:t>3</w:t>
            </w:r>
          </w:p>
        </w:tc>
        <w:tc>
          <w:tcPr>
            <w:tcW w:w="5545" w:type="dxa"/>
          </w:tcPr>
          <w:p w14:paraId="4E399C66" w14:textId="77777777" w:rsidR="00E02D8C" w:rsidRPr="000F3F18" w:rsidRDefault="00E02D8C" w:rsidP="00E02D8C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331DC4F" w14:textId="77777777" w:rsidR="00E02D8C" w:rsidRPr="000F3F18" w:rsidRDefault="00E02D8C" w:rsidP="00E02D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</w:tcPr>
          <w:p w14:paraId="7ADD81B6" w14:textId="77777777" w:rsidR="00E02D8C" w:rsidRPr="000F3F18" w:rsidRDefault="00E02D8C" w:rsidP="00E02D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</w:tcPr>
          <w:p w14:paraId="1EC61A1B" w14:textId="77777777" w:rsidR="00E02D8C" w:rsidRPr="000F3F18" w:rsidRDefault="00E02D8C" w:rsidP="00E02D8C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  <w:tr w:rsidR="00E02D8C" w:rsidRPr="000F3F18" w14:paraId="3F8F4B97" w14:textId="77777777" w:rsidTr="000B791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93" w:type="dxa"/>
          </w:tcPr>
          <w:p w14:paraId="3FD2F1B5" w14:textId="77777777" w:rsidR="00E02D8C" w:rsidRPr="009A2784" w:rsidRDefault="009238A2" w:rsidP="00E02D8C">
            <w:pPr>
              <w:suppressAutoHyphens w:val="0"/>
              <w:rPr>
                <w:sz w:val="24"/>
                <w:szCs w:val="24"/>
                <w:lang w:eastAsia="nb-NO"/>
              </w:rPr>
            </w:pPr>
            <w:r w:rsidRPr="009A2784">
              <w:rPr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5545" w:type="dxa"/>
          </w:tcPr>
          <w:p w14:paraId="1A8F7344" w14:textId="77777777" w:rsidR="00E6615B" w:rsidRPr="000F3F18" w:rsidRDefault="00E6615B" w:rsidP="00E02D8C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C45A843" w14:textId="77777777" w:rsidR="00E02D8C" w:rsidRPr="000F3F18" w:rsidRDefault="00E02D8C" w:rsidP="00E02D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</w:tcPr>
          <w:p w14:paraId="6754BA6D" w14:textId="77777777" w:rsidR="00E02D8C" w:rsidRPr="000F3F18" w:rsidRDefault="00E02D8C" w:rsidP="00E02D8C">
            <w:pPr>
              <w:suppressAutoHyphens w:val="0"/>
              <w:rPr>
                <w:sz w:val="24"/>
                <w:szCs w:val="24"/>
                <w:lang w:eastAsia="nb-NO"/>
              </w:rPr>
            </w:pPr>
          </w:p>
        </w:tc>
        <w:tc>
          <w:tcPr>
            <w:tcW w:w="1313" w:type="dxa"/>
          </w:tcPr>
          <w:p w14:paraId="3880C842" w14:textId="77777777" w:rsidR="00E02D8C" w:rsidRPr="000F3F18" w:rsidRDefault="00E02D8C" w:rsidP="00E02D8C">
            <w:pPr>
              <w:keepNext/>
              <w:suppressAutoHyphens w:val="0"/>
              <w:outlineLvl w:val="2"/>
              <w:rPr>
                <w:sz w:val="24"/>
                <w:szCs w:val="24"/>
                <w:lang w:eastAsia="nb-NO"/>
              </w:rPr>
            </w:pPr>
          </w:p>
        </w:tc>
      </w:tr>
    </w:tbl>
    <w:p w14:paraId="7753C1DC" w14:textId="77777777" w:rsidR="00AE5D25" w:rsidRPr="000F3F18" w:rsidRDefault="00AE5D25" w:rsidP="0003067B"/>
    <w:sectPr w:rsidR="00AE5D25" w:rsidRPr="000F3F18" w:rsidSect="0008602C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76" w:right="709" w:bottom="1418" w:left="1418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72D6" w14:textId="77777777" w:rsidR="00AB3DB9" w:rsidRDefault="00AB3DB9">
      <w:r>
        <w:separator/>
      </w:r>
    </w:p>
  </w:endnote>
  <w:endnote w:type="continuationSeparator" w:id="0">
    <w:p w14:paraId="15E5557E" w14:textId="77777777" w:rsidR="00AB3DB9" w:rsidRDefault="00AB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42B8" w14:textId="77777777" w:rsidR="00EC5A0B" w:rsidRDefault="00EC5A0B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FC027C">
      <w:rPr>
        <w:noProof/>
      </w:rPr>
      <w:t>2</w:t>
    </w:r>
    <w:r>
      <w:fldChar w:fldCharType="end"/>
    </w:r>
  </w:p>
  <w:p w14:paraId="23217C1D" w14:textId="77777777" w:rsidR="00EC5A0B" w:rsidRDefault="00EC5A0B">
    <w:pPr>
      <w:pStyle w:val="Bunntekst"/>
      <w:tabs>
        <w:tab w:val="clear" w:pos="4536"/>
        <w:tab w:val="clear" w:pos="9072"/>
      </w:tabs>
      <w:ind w:right="360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281A" w14:textId="77777777" w:rsidR="00EC5A0B" w:rsidRDefault="00EC5A0B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FC027C">
      <w:rPr>
        <w:noProof/>
      </w:rPr>
      <w:t>1</w:t>
    </w:r>
    <w:r>
      <w:fldChar w:fldCharType="end"/>
    </w:r>
  </w:p>
  <w:p w14:paraId="06E14843" w14:textId="77777777" w:rsidR="00EC5A0B" w:rsidRDefault="00EC5A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D9CA" w14:textId="77777777" w:rsidR="00AB3DB9" w:rsidRDefault="00AB3DB9">
      <w:r>
        <w:separator/>
      </w:r>
    </w:p>
  </w:footnote>
  <w:footnote w:type="continuationSeparator" w:id="0">
    <w:p w14:paraId="3B67A421" w14:textId="77777777" w:rsidR="00AB3DB9" w:rsidRDefault="00AB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651" w14:textId="77777777" w:rsidR="00EC5A0B" w:rsidRDefault="00EC5A0B">
    <w:pPr>
      <w:pStyle w:val="Topptekst"/>
      <w:tabs>
        <w:tab w:val="clear" w:pos="4536"/>
        <w:tab w:val="clear" w:pos="9072"/>
        <w:tab w:val="right" w:pos="9781"/>
      </w:tabs>
      <w:rPr>
        <w:rFonts w:ascii="Arial" w:hAnsi="Arial"/>
        <w:b/>
        <w:sz w:val="24"/>
      </w:rPr>
    </w:pPr>
    <w:r>
      <w:rPr>
        <w:rFonts w:ascii="Arial" w:hAnsi="Arial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AC01" w14:textId="0F9776DB" w:rsidR="00EC5A0B" w:rsidRPr="00395F32" w:rsidRDefault="00395F32" w:rsidP="00871559">
    <w:pPr>
      <w:pStyle w:val="Topptekst"/>
      <w:tabs>
        <w:tab w:val="clear" w:pos="4536"/>
        <w:tab w:val="clear" w:pos="9072"/>
        <w:tab w:val="right" w:pos="9639"/>
      </w:tabs>
      <w:rPr>
        <w:rFonts w:ascii="Cambria" w:hAnsi="Cambria" w:cs="Arial"/>
        <w:sz w:val="36"/>
        <w:szCs w:val="36"/>
      </w:rPr>
    </w:pPr>
    <w:r w:rsidRPr="00395F32">
      <w:rPr>
        <w:rFonts w:ascii="Cambria" w:hAnsi="Cambria" w:cs="Arial"/>
        <w:sz w:val="36"/>
        <w:szCs w:val="36"/>
      </w:rPr>
      <w:t xml:space="preserve">Handlingsplan </w:t>
    </w:r>
    <w:r w:rsidR="00EA628C">
      <w:rPr>
        <w:rFonts w:ascii="Cambria" w:hAnsi="Cambria" w:cs="Arial"/>
        <w:sz w:val="36"/>
        <w:szCs w:val="36"/>
      </w:rPr>
      <w:t>HMS</w:t>
    </w:r>
    <w:r w:rsidR="00FC027C">
      <w:rPr>
        <w:rFonts w:ascii="Cambria" w:hAnsi="Cambria" w:cs="Arial"/>
        <w:sz w:val="36"/>
        <w:szCs w:val="36"/>
      </w:rPr>
      <w:t xml:space="preserve">                                             </w:t>
    </w:r>
    <w:r w:rsidR="00EC5A0B" w:rsidRPr="00395F32">
      <w:rPr>
        <w:rFonts w:ascii="Cambria" w:hAnsi="Cambri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0267_"/>
      </v:shape>
    </w:pict>
  </w:numPicBullet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pStyle w:val="Punktmerketliste2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 w15:restartNumberingAfterBreak="0">
    <w:nsid w:val="05CF022C"/>
    <w:multiLevelType w:val="hybridMultilevel"/>
    <w:tmpl w:val="0E8C77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F47"/>
    <w:multiLevelType w:val="hybridMultilevel"/>
    <w:tmpl w:val="E444A3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E3674"/>
    <w:multiLevelType w:val="hybridMultilevel"/>
    <w:tmpl w:val="9BE090D4"/>
    <w:lvl w:ilvl="0" w:tplc="233C3736">
      <w:numFmt w:val="bullet"/>
      <w:lvlText w:val="-"/>
      <w:lvlJc w:val="left"/>
      <w:pPr>
        <w:ind w:left="195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07E87B0F"/>
    <w:multiLevelType w:val="hybridMultilevel"/>
    <w:tmpl w:val="B8DC5FC0"/>
    <w:lvl w:ilvl="0" w:tplc="7AD6D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303AC"/>
    <w:multiLevelType w:val="hybridMultilevel"/>
    <w:tmpl w:val="3252D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45F94"/>
    <w:multiLevelType w:val="hybridMultilevel"/>
    <w:tmpl w:val="7F64C116"/>
    <w:lvl w:ilvl="0" w:tplc="F288098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D788E"/>
    <w:multiLevelType w:val="hybridMultilevel"/>
    <w:tmpl w:val="A310371A"/>
    <w:lvl w:ilvl="0" w:tplc="257E9EE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96F4B"/>
    <w:multiLevelType w:val="hybridMultilevel"/>
    <w:tmpl w:val="A4920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0B87"/>
    <w:multiLevelType w:val="hybridMultilevel"/>
    <w:tmpl w:val="F4C86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86163"/>
    <w:multiLevelType w:val="hybridMultilevel"/>
    <w:tmpl w:val="F594BC58"/>
    <w:lvl w:ilvl="0" w:tplc="BBA2F0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B7507"/>
    <w:multiLevelType w:val="hybridMultilevel"/>
    <w:tmpl w:val="D9123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37A01"/>
    <w:multiLevelType w:val="hybridMultilevel"/>
    <w:tmpl w:val="8A72BC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D7490"/>
    <w:multiLevelType w:val="hybridMultilevel"/>
    <w:tmpl w:val="F544BCB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A10A1"/>
    <w:multiLevelType w:val="multilevel"/>
    <w:tmpl w:val="69AA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F5E80"/>
    <w:multiLevelType w:val="hybridMultilevel"/>
    <w:tmpl w:val="2E62F4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07FA8"/>
    <w:multiLevelType w:val="hybridMultilevel"/>
    <w:tmpl w:val="531233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91435"/>
    <w:multiLevelType w:val="hybridMultilevel"/>
    <w:tmpl w:val="04824B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15BBA"/>
    <w:multiLevelType w:val="hybridMultilevel"/>
    <w:tmpl w:val="7040CDA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74F7E"/>
    <w:multiLevelType w:val="hybridMultilevel"/>
    <w:tmpl w:val="C33C74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64B3"/>
    <w:multiLevelType w:val="hybridMultilevel"/>
    <w:tmpl w:val="E438E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A5FD7"/>
    <w:multiLevelType w:val="hybridMultilevel"/>
    <w:tmpl w:val="1E16B9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911B62"/>
    <w:multiLevelType w:val="hybridMultilevel"/>
    <w:tmpl w:val="EFAE8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56C95"/>
    <w:multiLevelType w:val="hybridMultilevel"/>
    <w:tmpl w:val="66F42F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47E8A"/>
    <w:multiLevelType w:val="hybridMultilevel"/>
    <w:tmpl w:val="8F821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7277F"/>
    <w:multiLevelType w:val="hybridMultilevel"/>
    <w:tmpl w:val="EEE20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B4A5F"/>
    <w:multiLevelType w:val="hybridMultilevel"/>
    <w:tmpl w:val="CADE6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0C18"/>
    <w:multiLevelType w:val="hybridMultilevel"/>
    <w:tmpl w:val="871A64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A7E7F"/>
    <w:multiLevelType w:val="hybridMultilevel"/>
    <w:tmpl w:val="50D67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B4851"/>
    <w:multiLevelType w:val="hybridMultilevel"/>
    <w:tmpl w:val="C8D2C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D481C"/>
    <w:multiLevelType w:val="hybridMultilevel"/>
    <w:tmpl w:val="432EB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15B10"/>
    <w:multiLevelType w:val="hybridMultilevel"/>
    <w:tmpl w:val="89ACF5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C4E32"/>
    <w:multiLevelType w:val="hybridMultilevel"/>
    <w:tmpl w:val="FBF4601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5359B"/>
    <w:multiLevelType w:val="hybridMultilevel"/>
    <w:tmpl w:val="6AB29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02F26"/>
    <w:multiLevelType w:val="hybridMultilevel"/>
    <w:tmpl w:val="8C8C7E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A149C"/>
    <w:multiLevelType w:val="hybridMultilevel"/>
    <w:tmpl w:val="2A9E6F3C"/>
    <w:lvl w:ilvl="0" w:tplc="B30EBFE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179F9"/>
    <w:multiLevelType w:val="hybridMultilevel"/>
    <w:tmpl w:val="564E7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305AF"/>
    <w:multiLevelType w:val="hybridMultilevel"/>
    <w:tmpl w:val="9B3266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8896">
    <w:abstractNumId w:val="2"/>
  </w:num>
  <w:num w:numId="2" w16cid:durableId="1553232377">
    <w:abstractNumId w:val="32"/>
  </w:num>
  <w:num w:numId="3" w16cid:durableId="734739887">
    <w:abstractNumId w:val="7"/>
  </w:num>
  <w:num w:numId="4" w16cid:durableId="649552165">
    <w:abstractNumId w:val="33"/>
  </w:num>
  <w:num w:numId="5" w16cid:durableId="146360296">
    <w:abstractNumId w:val="27"/>
  </w:num>
  <w:num w:numId="6" w16cid:durableId="1355232650">
    <w:abstractNumId w:val="23"/>
  </w:num>
  <w:num w:numId="7" w16cid:durableId="7909788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735187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6738110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74802930">
    <w:abstractNumId w:val="36"/>
  </w:num>
  <w:num w:numId="11" w16cid:durableId="1349942928">
    <w:abstractNumId w:val="38"/>
  </w:num>
  <w:num w:numId="12" w16cid:durableId="1039549518">
    <w:abstractNumId w:val="4"/>
  </w:num>
  <w:num w:numId="13" w16cid:durableId="421293904">
    <w:abstractNumId w:val="26"/>
  </w:num>
  <w:num w:numId="14" w16cid:durableId="756219944">
    <w:abstractNumId w:val="28"/>
  </w:num>
  <w:num w:numId="15" w16cid:durableId="608006499">
    <w:abstractNumId w:val="12"/>
  </w:num>
  <w:num w:numId="16" w16cid:durableId="845094481">
    <w:abstractNumId w:val="14"/>
  </w:num>
  <w:num w:numId="17" w16cid:durableId="1370643482">
    <w:abstractNumId w:val="5"/>
  </w:num>
  <w:num w:numId="18" w16cid:durableId="215968143">
    <w:abstractNumId w:val="8"/>
  </w:num>
  <w:num w:numId="19" w16cid:durableId="1480464424">
    <w:abstractNumId w:val="37"/>
  </w:num>
  <w:num w:numId="20" w16cid:durableId="1811942813">
    <w:abstractNumId w:val="19"/>
  </w:num>
  <w:num w:numId="21" w16cid:durableId="1931426379">
    <w:abstractNumId w:val="13"/>
  </w:num>
  <w:num w:numId="22" w16cid:durableId="453140551">
    <w:abstractNumId w:val="6"/>
  </w:num>
  <w:num w:numId="23" w16cid:durableId="1215118052">
    <w:abstractNumId w:val="25"/>
  </w:num>
  <w:num w:numId="24" w16cid:durableId="36126929">
    <w:abstractNumId w:val="35"/>
  </w:num>
  <w:num w:numId="25" w16cid:durableId="1404374770">
    <w:abstractNumId w:val="31"/>
  </w:num>
  <w:num w:numId="26" w16cid:durableId="2076974465">
    <w:abstractNumId w:val="30"/>
  </w:num>
  <w:num w:numId="27" w16cid:durableId="223570527">
    <w:abstractNumId w:val="18"/>
  </w:num>
  <w:num w:numId="28" w16cid:durableId="526408122">
    <w:abstractNumId w:val="24"/>
  </w:num>
  <w:num w:numId="29" w16cid:durableId="159272177">
    <w:abstractNumId w:val="11"/>
  </w:num>
  <w:num w:numId="30" w16cid:durableId="71201524">
    <w:abstractNumId w:val="10"/>
  </w:num>
  <w:num w:numId="31" w16cid:durableId="1478568385">
    <w:abstractNumId w:val="21"/>
  </w:num>
  <w:num w:numId="32" w16cid:durableId="2125423484">
    <w:abstractNumId w:val="22"/>
  </w:num>
  <w:num w:numId="33" w16cid:durableId="1792363907">
    <w:abstractNumId w:val="39"/>
  </w:num>
  <w:num w:numId="34" w16cid:durableId="1380007534">
    <w:abstractNumId w:val="15"/>
  </w:num>
  <w:num w:numId="35" w16cid:durableId="1096749173">
    <w:abstractNumId w:val="20"/>
  </w:num>
  <w:num w:numId="36" w16cid:durableId="462693739">
    <w:abstractNumId w:val="3"/>
  </w:num>
  <w:num w:numId="37" w16cid:durableId="642464520">
    <w:abstractNumId w:val="17"/>
  </w:num>
  <w:num w:numId="38" w16cid:durableId="1620405743">
    <w:abstractNumId w:val="34"/>
  </w:num>
  <w:num w:numId="39" w16cid:durableId="114481357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21"/>
    <w:rsid w:val="000001F5"/>
    <w:rsid w:val="00003C99"/>
    <w:rsid w:val="00005EC5"/>
    <w:rsid w:val="000070C3"/>
    <w:rsid w:val="00007E2E"/>
    <w:rsid w:val="00011433"/>
    <w:rsid w:val="00013D81"/>
    <w:rsid w:val="000144F1"/>
    <w:rsid w:val="00014E3F"/>
    <w:rsid w:val="00015E69"/>
    <w:rsid w:val="0002481C"/>
    <w:rsid w:val="000303EE"/>
    <w:rsid w:val="0003067B"/>
    <w:rsid w:val="0003639C"/>
    <w:rsid w:val="0004123F"/>
    <w:rsid w:val="00042996"/>
    <w:rsid w:val="00054572"/>
    <w:rsid w:val="00054A47"/>
    <w:rsid w:val="000626FE"/>
    <w:rsid w:val="0006507E"/>
    <w:rsid w:val="00065EAB"/>
    <w:rsid w:val="00066ECF"/>
    <w:rsid w:val="00070BF6"/>
    <w:rsid w:val="00076F1F"/>
    <w:rsid w:val="00077719"/>
    <w:rsid w:val="00083759"/>
    <w:rsid w:val="000854B6"/>
    <w:rsid w:val="0008602C"/>
    <w:rsid w:val="00086D96"/>
    <w:rsid w:val="000935F9"/>
    <w:rsid w:val="00095D10"/>
    <w:rsid w:val="00097363"/>
    <w:rsid w:val="000A048A"/>
    <w:rsid w:val="000A09EF"/>
    <w:rsid w:val="000B057C"/>
    <w:rsid w:val="000B0CCE"/>
    <w:rsid w:val="000B2384"/>
    <w:rsid w:val="000B2CC6"/>
    <w:rsid w:val="000B31C6"/>
    <w:rsid w:val="000B7917"/>
    <w:rsid w:val="000C1928"/>
    <w:rsid w:val="000F0014"/>
    <w:rsid w:val="000F2AA4"/>
    <w:rsid w:val="000F3A20"/>
    <w:rsid w:val="000F3F18"/>
    <w:rsid w:val="000F4736"/>
    <w:rsid w:val="001024E4"/>
    <w:rsid w:val="001029BB"/>
    <w:rsid w:val="00103F7B"/>
    <w:rsid w:val="001124A5"/>
    <w:rsid w:val="00114026"/>
    <w:rsid w:val="00116D76"/>
    <w:rsid w:val="001177AF"/>
    <w:rsid w:val="00117C4D"/>
    <w:rsid w:val="00120776"/>
    <w:rsid w:val="0012445A"/>
    <w:rsid w:val="00127D98"/>
    <w:rsid w:val="0013082C"/>
    <w:rsid w:val="00130AD8"/>
    <w:rsid w:val="00131D83"/>
    <w:rsid w:val="00132666"/>
    <w:rsid w:val="00135646"/>
    <w:rsid w:val="00153E75"/>
    <w:rsid w:val="001545DA"/>
    <w:rsid w:val="00154691"/>
    <w:rsid w:val="00155416"/>
    <w:rsid w:val="00155646"/>
    <w:rsid w:val="0015750C"/>
    <w:rsid w:val="001603AB"/>
    <w:rsid w:val="00166FF6"/>
    <w:rsid w:val="001739DD"/>
    <w:rsid w:val="00174077"/>
    <w:rsid w:val="00174724"/>
    <w:rsid w:val="00174934"/>
    <w:rsid w:val="00181E19"/>
    <w:rsid w:val="00194567"/>
    <w:rsid w:val="001973C1"/>
    <w:rsid w:val="001A0DC4"/>
    <w:rsid w:val="001A32D4"/>
    <w:rsid w:val="001A3B7D"/>
    <w:rsid w:val="001A59CF"/>
    <w:rsid w:val="001B0604"/>
    <w:rsid w:val="001B39F9"/>
    <w:rsid w:val="001B7421"/>
    <w:rsid w:val="001B7562"/>
    <w:rsid w:val="001C5569"/>
    <w:rsid w:val="001C716B"/>
    <w:rsid w:val="001D044D"/>
    <w:rsid w:val="001D3803"/>
    <w:rsid w:val="001D3B8D"/>
    <w:rsid w:val="001D3EF2"/>
    <w:rsid w:val="001D429A"/>
    <w:rsid w:val="001D69FD"/>
    <w:rsid w:val="001D72D1"/>
    <w:rsid w:val="001D7A83"/>
    <w:rsid w:val="001E031A"/>
    <w:rsid w:val="001E1B1D"/>
    <w:rsid w:val="001E2017"/>
    <w:rsid w:val="001E4CC4"/>
    <w:rsid w:val="001E50CD"/>
    <w:rsid w:val="001E5295"/>
    <w:rsid w:val="001F3A48"/>
    <w:rsid w:val="00202811"/>
    <w:rsid w:val="00205203"/>
    <w:rsid w:val="002064F7"/>
    <w:rsid w:val="00212CCD"/>
    <w:rsid w:val="002139B9"/>
    <w:rsid w:val="00214553"/>
    <w:rsid w:val="00215A1E"/>
    <w:rsid w:val="00222F56"/>
    <w:rsid w:val="00225089"/>
    <w:rsid w:val="002270A6"/>
    <w:rsid w:val="00231082"/>
    <w:rsid w:val="002413DB"/>
    <w:rsid w:val="002426C8"/>
    <w:rsid w:val="0024314F"/>
    <w:rsid w:val="0024528D"/>
    <w:rsid w:val="00247153"/>
    <w:rsid w:val="00252661"/>
    <w:rsid w:val="00261EB0"/>
    <w:rsid w:val="0026760A"/>
    <w:rsid w:val="00270179"/>
    <w:rsid w:val="002701E9"/>
    <w:rsid w:val="002715C8"/>
    <w:rsid w:val="00273040"/>
    <w:rsid w:val="002733D5"/>
    <w:rsid w:val="00276962"/>
    <w:rsid w:val="002817DE"/>
    <w:rsid w:val="00282A02"/>
    <w:rsid w:val="00284B5A"/>
    <w:rsid w:val="00286859"/>
    <w:rsid w:val="0029298A"/>
    <w:rsid w:val="002A18B7"/>
    <w:rsid w:val="002A2682"/>
    <w:rsid w:val="002A41DD"/>
    <w:rsid w:val="002A45CB"/>
    <w:rsid w:val="002A54D2"/>
    <w:rsid w:val="002B2D6C"/>
    <w:rsid w:val="002B413A"/>
    <w:rsid w:val="002B5BDB"/>
    <w:rsid w:val="002B6F24"/>
    <w:rsid w:val="002B7DCE"/>
    <w:rsid w:val="002C5163"/>
    <w:rsid w:val="002C606A"/>
    <w:rsid w:val="002D0277"/>
    <w:rsid w:val="002D1D9D"/>
    <w:rsid w:val="002D65A5"/>
    <w:rsid w:val="002E3DF8"/>
    <w:rsid w:val="002E4E3F"/>
    <w:rsid w:val="002E6439"/>
    <w:rsid w:val="002F1517"/>
    <w:rsid w:val="00302F43"/>
    <w:rsid w:val="003107C6"/>
    <w:rsid w:val="003112B1"/>
    <w:rsid w:val="00315685"/>
    <w:rsid w:val="00316D1F"/>
    <w:rsid w:val="0031717A"/>
    <w:rsid w:val="00331AC0"/>
    <w:rsid w:val="0034094F"/>
    <w:rsid w:val="003429B9"/>
    <w:rsid w:val="0034305C"/>
    <w:rsid w:val="00343B51"/>
    <w:rsid w:val="003524E6"/>
    <w:rsid w:val="003572ED"/>
    <w:rsid w:val="00357429"/>
    <w:rsid w:val="00360238"/>
    <w:rsid w:val="003626DC"/>
    <w:rsid w:val="00363F6C"/>
    <w:rsid w:val="00372ADD"/>
    <w:rsid w:val="003746C2"/>
    <w:rsid w:val="00377F5D"/>
    <w:rsid w:val="00383A2D"/>
    <w:rsid w:val="00391F61"/>
    <w:rsid w:val="003928C9"/>
    <w:rsid w:val="00392AB6"/>
    <w:rsid w:val="00394C0A"/>
    <w:rsid w:val="00394CD5"/>
    <w:rsid w:val="00395F32"/>
    <w:rsid w:val="003A0349"/>
    <w:rsid w:val="003A0C74"/>
    <w:rsid w:val="003A3972"/>
    <w:rsid w:val="003A3A53"/>
    <w:rsid w:val="003B1A97"/>
    <w:rsid w:val="003B1FF7"/>
    <w:rsid w:val="003B5F73"/>
    <w:rsid w:val="003B620D"/>
    <w:rsid w:val="003C4563"/>
    <w:rsid w:val="003D3B56"/>
    <w:rsid w:val="003E074B"/>
    <w:rsid w:val="003E57C1"/>
    <w:rsid w:val="003E60BD"/>
    <w:rsid w:val="003E6C26"/>
    <w:rsid w:val="003F3FD8"/>
    <w:rsid w:val="00403EB9"/>
    <w:rsid w:val="00404948"/>
    <w:rsid w:val="0040645D"/>
    <w:rsid w:val="004108B8"/>
    <w:rsid w:val="004120FF"/>
    <w:rsid w:val="0041368C"/>
    <w:rsid w:val="004139D6"/>
    <w:rsid w:val="00415206"/>
    <w:rsid w:val="00415381"/>
    <w:rsid w:val="00422E7C"/>
    <w:rsid w:val="00425DDD"/>
    <w:rsid w:val="0043150E"/>
    <w:rsid w:val="0043424A"/>
    <w:rsid w:val="004348EF"/>
    <w:rsid w:val="00434EB4"/>
    <w:rsid w:val="004377BD"/>
    <w:rsid w:val="004403DA"/>
    <w:rsid w:val="0044511D"/>
    <w:rsid w:val="00445234"/>
    <w:rsid w:val="004512A9"/>
    <w:rsid w:val="004530DA"/>
    <w:rsid w:val="00456208"/>
    <w:rsid w:val="00463AB4"/>
    <w:rsid w:val="00466E9A"/>
    <w:rsid w:val="004675C4"/>
    <w:rsid w:val="00475C3B"/>
    <w:rsid w:val="0047714E"/>
    <w:rsid w:val="0049206C"/>
    <w:rsid w:val="004931EC"/>
    <w:rsid w:val="00493ADD"/>
    <w:rsid w:val="0049433B"/>
    <w:rsid w:val="004A0359"/>
    <w:rsid w:val="004A46B0"/>
    <w:rsid w:val="004A5043"/>
    <w:rsid w:val="004A5CCF"/>
    <w:rsid w:val="004A7F53"/>
    <w:rsid w:val="004B1F00"/>
    <w:rsid w:val="004B7CEE"/>
    <w:rsid w:val="004C0384"/>
    <w:rsid w:val="004C0728"/>
    <w:rsid w:val="004C2C31"/>
    <w:rsid w:val="004D622A"/>
    <w:rsid w:val="004E32CE"/>
    <w:rsid w:val="004E3E4B"/>
    <w:rsid w:val="004E5281"/>
    <w:rsid w:val="004E74B4"/>
    <w:rsid w:val="004E7B23"/>
    <w:rsid w:val="004F6200"/>
    <w:rsid w:val="0050426F"/>
    <w:rsid w:val="005049E3"/>
    <w:rsid w:val="00505088"/>
    <w:rsid w:val="00510B85"/>
    <w:rsid w:val="00516CD2"/>
    <w:rsid w:val="00526FC1"/>
    <w:rsid w:val="00532382"/>
    <w:rsid w:val="00536C66"/>
    <w:rsid w:val="00537BEC"/>
    <w:rsid w:val="00540C1E"/>
    <w:rsid w:val="00542FC2"/>
    <w:rsid w:val="005547CD"/>
    <w:rsid w:val="00562173"/>
    <w:rsid w:val="0056288A"/>
    <w:rsid w:val="00564B99"/>
    <w:rsid w:val="00564BED"/>
    <w:rsid w:val="0056776F"/>
    <w:rsid w:val="00573F58"/>
    <w:rsid w:val="00580C34"/>
    <w:rsid w:val="00581209"/>
    <w:rsid w:val="00581AF1"/>
    <w:rsid w:val="00585435"/>
    <w:rsid w:val="0059769D"/>
    <w:rsid w:val="00597D07"/>
    <w:rsid w:val="005A163E"/>
    <w:rsid w:val="005A3D6D"/>
    <w:rsid w:val="005B0733"/>
    <w:rsid w:val="005B30BA"/>
    <w:rsid w:val="005B5EB0"/>
    <w:rsid w:val="005B7C70"/>
    <w:rsid w:val="005C103E"/>
    <w:rsid w:val="005D40ED"/>
    <w:rsid w:val="005D424D"/>
    <w:rsid w:val="005D6417"/>
    <w:rsid w:val="005E01C8"/>
    <w:rsid w:val="005E686B"/>
    <w:rsid w:val="005F1998"/>
    <w:rsid w:val="0060456F"/>
    <w:rsid w:val="006055B3"/>
    <w:rsid w:val="00610439"/>
    <w:rsid w:val="00610CB8"/>
    <w:rsid w:val="00612529"/>
    <w:rsid w:val="00615296"/>
    <w:rsid w:val="00615842"/>
    <w:rsid w:val="0061610B"/>
    <w:rsid w:val="00624F11"/>
    <w:rsid w:val="006356D4"/>
    <w:rsid w:val="006370B7"/>
    <w:rsid w:val="00645A31"/>
    <w:rsid w:val="0064652C"/>
    <w:rsid w:val="0065043F"/>
    <w:rsid w:val="006508FB"/>
    <w:rsid w:val="006515CD"/>
    <w:rsid w:val="006560BB"/>
    <w:rsid w:val="006604B1"/>
    <w:rsid w:val="0066473B"/>
    <w:rsid w:val="00664B9C"/>
    <w:rsid w:val="006669EA"/>
    <w:rsid w:val="00673CD5"/>
    <w:rsid w:val="00674AA7"/>
    <w:rsid w:val="00677382"/>
    <w:rsid w:val="00681052"/>
    <w:rsid w:val="00693A48"/>
    <w:rsid w:val="00695AFD"/>
    <w:rsid w:val="00695CD2"/>
    <w:rsid w:val="006A29E8"/>
    <w:rsid w:val="006A66B8"/>
    <w:rsid w:val="006A787C"/>
    <w:rsid w:val="006A7F68"/>
    <w:rsid w:val="006B2059"/>
    <w:rsid w:val="006B312A"/>
    <w:rsid w:val="006B4738"/>
    <w:rsid w:val="006B54A5"/>
    <w:rsid w:val="006B723F"/>
    <w:rsid w:val="006C160D"/>
    <w:rsid w:val="006C3345"/>
    <w:rsid w:val="006C3E3A"/>
    <w:rsid w:val="006C5932"/>
    <w:rsid w:val="006C6F38"/>
    <w:rsid w:val="006C794E"/>
    <w:rsid w:val="006D0317"/>
    <w:rsid w:val="006D149F"/>
    <w:rsid w:val="006D29F3"/>
    <w:rsid w:val="006D6E28"/>
    <w:rsid w:val="006E171D"/>
    <w:rsid w:val="006E1920"/>
    <w:rsid w:val="006E3537"/>
    <w:rsid w:val="006E3884"/>
    <w:rsid w:val="006E5BA2"/>
    <w:rsid w:val="006F31ED"/>
    <w:rsid w:val="006F4B48"/>
    <w:rsid w:val="0070461C"/>
    <w:rsid w:val="0070502E"/>
    <w:rsid w:val="0071095E"/>
    <w:rsid w:val="007144CF"/>
    <w:rsid w:val="00720E64"/>
    <w:rsid w:val="00722F35"/>
    <w:rsid w:val="007336DE"/>
    <w:rsid w:val="00734751"/>
    <w:rsid w:val="0073578D"/>
    <w:rsid w:val="007440C8"/>
    <w:rsid w:val="007444BC"/>
    <w:rsid w:val="0074457F"/>
    <w:rsid w:val="00744C55"/>
    <w:rsid w:val="0075091A"/>
    <w:rsid w:val="007512CB"/>
    <w:rsid w:val="00756D9A"/>
    <w:rsid w:val="00760A2E"/>
    <w:rsid w:val="00767850"/>
    <w:rsid w:val="007706EC"/>
    <w:rsid w:val="00774733"/>
    <w:rsid w:val="00777F47"/>
    <w:rsid w:val="007805B2"/>
    <w:rsid w:val="00782024"/>
    <w:rsid w:val="007915BF"/>
    <w:rsid w:val="00793AE4"/>
    <w:rsid w:val="0079636D"/>
    <w:rsid w:val="007A4589"/>
    <w:rsid w:val="007A7332"/>
    <w:rsid w:val="007B0C78"/>
    <w:rsid w:val="007B18AC"/>
    <w:rsid w:val="007B35BF"/>
    <w:rsid w:val="007C6945"/>
    <w:rsid w:val="007D185C"/>
    <w:rsid w:val="007D1B17"/>
    <w:rsid w:val="007D41ED"/>
    <w:rsid w:val="007E2263"/>
    <w:rsid w:val="007E30D7"/>
    <w:rsid w:val="007E6EE4"/>
    <w:rsid w:val="007E7432"/>
    <w:rsid w:val="008035D5"/>
    <w:rsid w:val="00803E87"/>
    <w:rsid w:val="00804830"/>
    <w:rsid w:val="00804C04"/>
    <w:rsid w:val="008217D0"/>
    <w:rsid w:val="00822972"/>
    <w:rsid w:val="00832F72"/>
    <w:rsid w:val="00834F0A"/>
    <w:rsid w:val="00837982"/>
    <w:rsid w:val="00837CC8"/>
    <w:rsid w:val="008403DD"/>
    <w:rsid w:val="00841906"/>
    <w:rsid w:val="00845CD9"/>
    <w:rsid w:val="0084653F"/>
    <w:rsid w:val="00850B16"/>
    <w:rsid w:val="008531B7"/>
    <w:rsid w:val="0085462C"/>
    <w:rsid w:val="00854850"/>
    <w:rsid w:val="008550AB"/>
    <w:rsid w:val="008551C1"/>
    <w:rsid w:val="00855B47"/>
    <w:rsid w:val="00864284"/>
    <w:rsid w:val="00865854"/>
    <w:rsid w:val="00865B53"/>
    <w:rsid w:val="00870741"/>
    <w:rsid w:val="00871559"/>
    <w:rsid w:val="00873CA6"/>
    <w:rsid w:val="00875C74"/>
    <w:rsid w:val="00877E8C"/>
    <w:rsid w:val="00881359"/>
    <w:rsid w:val="008827F1"/>
    <w:rsid w:val="00883569"/>
    <w:rsid w:val="008A694B"/>
    <w:rsid w:val="008B15F6"/>
    <w:rsid w:val="008B4909"/>
    <w:rsid w:val="008B6CEB"/>
    <w:rsid w:val="008C4270"/>
    <w:rsid w:val="008C6466"/>
    <w:rsid w:val="008C7E6E"/>
    <w:rsid w:val="008D167C"/>
    <w:rsid w:val="008D2957"/>
    <w:rsid w:val="008D2B39"/>
    <w:rsid w:val="008D4234"/>
    <w:rsid w:val="008D64FC"/>
    <w:rsid w:val="008D79CE"/>
    <w:rsid w:val="008E093D"/>
    <w:rsid w:val="008F4125"/>
    <w:rsid w:val="00904693"/>
    <w:rsid w:val="00904F05"/>
    <w:rsid w:val="00904F6B"/>
    <w:rsid w:val="0090522E"/>
    <w:rsid w:val="0090558B"/>
    <w:rsid w:val="009075F6"/>
    <w:rsid w:val="009105AB"/>
    <w:rsid w:val="0091217F"/>
    <w:rsid w:val="00916ECC"/>
    <w:rsid w:val="009238A2"/>
    <w:rsid w:val="00927989"/>
    <w:rsid w:val="00927FB9"/>
    <w:rsid w:val="00933E61"/>
    <w:rsid w:val="0093552F"/>
    <w:rsid w:val="00936642"/>
    <w:rsid w:val="00937597"/>
    <w:rsid w:val="009428A1"/>
    <w:rsid w:val="009449A7"/>
    <w:rsid w:val="00946C1B"/>
    <w:rsid w:val="009470C6"/>
    <w:rsid w:val="00947BF5"/>
    <w:rsid w:val="0095149D"/>
    <w:rsid w:val="00951B71"/>
    <w:rsid w:val="00953A62"/>
    <w:rsid w:val="00954152"/>
    <w:rsid w:val="00956835"/>
    <w:rsid w:val="009571CB"/>
    <w:rsid w:val="00957D5E"/>
    <w:rsid w:val="009638F9"/>
    <w:rsid w:val="00971842"/>
    <w:rsid w:val="009726E3"/>
    <w:rsid w:val="00972E62"/>
    <w:rsid w:val="0097485C"/>
    <w:rsid w:val="009759CD"/>
    <w:rsid w:val="00980934"/>
    <w:rsid w:val="009853BF"/>
    <w:rsid w:val="009954E5"/>
    <w:rsid w:val="009A0113"/>
    <w:rsid w:val="009A0463"/>
    <w:rsid w:val="009A2047"/>
    <w:rsid w:val="009A2784"/>
    <w:rsid w:val="009A3CA0"/>
    <w:rsid w:val="009A3F6E"/>
    <w:rsid w:val="009B487B"/>
    <w:rsid w:val="009B4AEC"/>
    <w:rsid w:val="009B5C60"/>
    <w:rsid w:val="009B7A66"/>
    <w:rsid w:val="009C0EAF"/>
    <w:rsid w:val="009C197E"/>
    <w:rsid w:val="009C6DD0"/>
    <w:rsid w:val="009D3B76"/>
    <w:rsid w:val="009E08B4"/>
    <w:rsid w:val="009E2B7E"/>
    <w:rsid w:val="009E3AE0"/>
    <w:rsid w:val="009E46D2"/>
    <w:rsid w:val="009E576B"/>
    <w:rsid w:val="009E659D"/>
    <w:rsid w:val="009F3E1D"/>
    <w:rsid w:val="00A02352"/>
    <w:rsid w:val="00A05343"/>
    <w:rsid w:val="00A067AB"/>
    <w:rsid w:val="00A07726"/>
    <w:rsid w:val="00A10439"/>
    <w:rsid w:val="00A104D4"/>
    <w:rsid w:val="00A10822"/>
    <w:rsid w:val="00A12369"/>
    <w:rsid w:val="00A14CB4"/>
    <w:rsid w:val="00A177F7"/>
    <w:rsid w:val="00A2366D"/>
    <w:rsid w:val="00A2485C"/>
    <w:rsid w:val="00A32E38"/>
    <w:rsid w:val="00A33354"/>
    <w:rsid w:val="00A33772"/>
    <w:rsid w:val="00A3547D"/>
    <w:rsid w:val="00A431BA"/>
    <w:rsid w:val="00A4464D"/>
    <w:rsid w:val="00A45173"/>
    <w:rsid w:val="00A56290"/>
    <w:rsid w:val="00A5757A"/>
    <w:rsid w:val="00A65453"/>
    <w:rsid w:val="00A67248"/>
    <w:rsid w:val="00A71159"/>
    <w:rsid w:val="00A71852"/>
    <w:rsid w:val="00A72029"/>
    <w:rsid w:val="00A85493"/>
    <w:rsid w:val="00A863B4"/>
    <w:rsid w:val="00A91530"/>
    <w:rsid w:val="00A915F3"/>
    <w:rsid w:val="00A95FB2"/>
    <w:rsid w:val="00A96B5E"/>
    <w:rsid w:val="00AA7D2F"/>
    <w:rsid w:val="00AB2C5B"/>
    <w:rsid w:val="00AB3DB9"/>
    <w:rsid w:val="00AB6F8E"/>
    <w:rsid w:val="00AB73B5"/>
    <w:rsid w:val="00AD1756"/>
    <w:rsid w:val="00AD2C8B"/>
    <w:rsid w:val="00AD3744"/>
    <w:rsid w:val="00AD7056"/>
    <w:rsid w:val="00AE209E"/>
    <w:rsid w:val="00AE5D25"/>
    <w:rsid w:val="00AF308A"/>
    <w:rsid w:val="00AF769F"/>
    <w:rsid w:val="00B02AF8"/>
    <w:rsid w:val="00B0445A"/>
    <w:rsid w:val="00B06CC4"/>
    <w:rsid w:val="00B22581"/>
    <w:rsid w:val="00B22F5A"/>
    <w:rsid w:val="00B2571F"/>
    <w:rsid w:val="00B266B8"/>
    <w:rsid w:val="00B276B8"/>
    <w:rsid w:val="00B32D08"/>
    <w:rsid w:val="00B32F5C"/>
    <w:rsid w:val="00B362FF"/>
    <w:rsid w:val="00B42E48"/>
    <w:rsid w:val="00B54052"/>
    <w:rsid w:val="00B7218B"/>
    <w:rsid w:val="00B731B8"/>
    <w:rsid w:val="00B734E0"/>
    <w:rsid w:val="00B73749"/>
    <w:rsid w:val="00B75273"/>
    <w:rsid w:val="00B75510"/>
    <w:rsid w:val="00B77F42"/>
    <w:rsid w:val="00B83290"/>
    <w:rsid w:val="00B8353F"/>
    <w:rsid w:val="00B847C9"/>
    <w:rsid w:val="00B87C12"/>
    <w:rsid w:val="00B92BC0"/>
    <w:rsid w:val="00B93DB7"/>
    <w:rsid w:val="00BA4D18"/>
    <w:rsid w:val="00BA554B"/>
    <w:rsid w:val="00BB2D3B"/>
    <w:rsid w:val="00BB4837"/>
    <w:rsid w:val="00BC73D1"/>
    <w:rsid w:val="00BD47E6"/>
    <w:rsid w:val="00BD64A1"/>
    <w:rsid w:val="00BD7111"/>
    <w:rsid w:val="00BE0127"/>
    <w:rsid w:val="00BE3D16"/>
    <w:rsid w:val="00BE4914"/>
    <w:rsid w:val="00BE4D0F"/>
    <w:rsid w:val="00BE5D85"/>
    <w:rsid w:val="00BE6A08"/>
    <w:rsid w:val="00BF091D"/>
    <w:rsid w:val="00BF0B2B"/>
    <w:rsid w:val="00BF2628"/>
    <w:rsid w:val="00BF283C"/>
    <w:rsid w:val="00BF4A5A"/>
    <w:rsid w:val="00C004A7"/>
    <w:rsid w:val="00C019C0"/>
    <w:rsid w:val="00C02C5F"/>
    <w:rsid w:val="00C03ACD"/>
    <w:rsid w:val="00C04DEF"/>
    <w:rsid w:val="00C05739"/>
    <w:rsid w:val="00C069A0"/>
    <w:rsid w:val="00C06C38"/>
    <w:rsid w:val="00C07031"/>
    <w:rsid w:val="00C11339"/>
    <w:rsid w:val="00C13214"/>
    <w:rsid w:val="00C134B1"/>
    <w:rsid w:val="00C20738"/>
    <w:rsid w:val="00C2138D"/>
    <w:rsid w:val="00C246A0"/>
    <w:rsid w:val="00C30299"/>
    <w:rsid w:val="00C353B4"/>
    <w:rsid w:val="00C408B2"/>
    <w:rsid w:val="00C42884"/>
    <w:rsid w:val="00C470BC"/>
    <w:rsid w:val="00C55A5F"/>
    <w:rsid w:val="00C57A85"/>
    <w:rsid w:val="00C617CD"/>
    <w:rsid w:val="00C66605"/>
    <w:rsid w:val="00C72897"/>
    <w:rsid w:val="00C72BE9"/>
    <w:rsid w:val="00C72E94"/>
    <w:rsid w:val="00C80C28"/>
    <w:rsid w:val="00C81B83"/>
    <w:rsid w:val="00C93301"/>
    <w:rsid w:val="00C93E72"/>
    <w:rsid w:val="00C95ED8"/>
    <w:rsid w:val="00C9612D"/>
    <w:rsid w:val="00CA1486"/>
    <w:rsid w:val="00CA5947"/>
    <w:rsid w:val="00CA6EA2"/>
    <w:rsid w:val="00CA7133"/>
    <w:rsid w:val="00CA7451"/>
    <w:rsid w:val="00CA7983"/>
    <w:rsid w:val="00CB53CE"/>
    <w:rsid w:val="00CB6CB1"/>
    <w:rsid w:val="00CC0ADE"/>
    <w:rsid w:val="00CC4F65"/>
    <w:rsid w:val="00CC6BD7"/>
    <w:rsid w:val="00CD1884"/>
    <w:rsid w:val="00CD37F2"/>
    <w:rsid w:val="00CE1E6E"/>
    <w:rsid w:val="00CE2333"/>
    <w:rsid w:val="00CE59E6"/>
    <w:rsid w:val="00CE68A3"/>
    <w:rsid w:val="00CF15F7"/>
    <w:rsid w:val="00CF29C7"/>
    <w:rsid w:val="00CF7E77"/>
    <w:rsid w:val="00D0001B"/>
    <w:rsid w:val="00D02E0A"/>
    <w:rsid w:val="00D066AB"/>
    <w:rsid w:val="00D131DB"/>
    <w:rsid w:val="00D15901"/>
    <w:rsid w:val="00D16F38"/>
    <w:rsid w:val="00D23084"/>
    <w:rsid w:val="00D25B3B"/>
    <w:rsid w:val="00D263B7"/>
    <w:rsid w:val="00D26D9D"/>
    <w:rsid w:val="00D326E4"/>
    <w:rsid w:val="00D356A5"/>
    <w:rsid w:val="00D47C42"/>
    <w:rsid w:val="00D502C9"/>
    <w:rsid w:val="00D51D54"/>
    <w:rsid w:val="00D52BF9"/>
    <w:rsid w:val="00D5682E"/>
    <w:rsid w:val="00D57F5D"/>
    <w:rsid w:val="00D72D3D"/>
    <w:rsid w:val="00D73470"/>
    <w:rsid w:val="00D771DE"/>
    <w:rsid w:val="00D8054F"/>
    <w:rsid w:val="00D832C9"/>
    <w:rsid w:val="00D83477"/>
    <w:rsid w:val="00DA77E4"/>
    <w:rsid w:val="00DB2527"/>
    <w:rsid w:val="00DC0D23"/>
    <w:rsid w:val="00DC58E8"/>
    <w:rsid w:val="00DD50DE"/>
    <w:rsid w:val="00DD57E8"/>
    <w:rsid w:val="00DD5890"/>
    <w:rsid w:val="00DD7804"/>
    <w:rsid w:val="00DE0D0E"/>
    <w:rsid w:val="00DE550C"/>
    <w:rsid w:val="00DE617B"/>
    <w:rsid w:val="00DF2DC9"/>
    <w:rsid w:val="00DF39FC"/>
    <w:rsid w:val="00DF6D85"/>
    <w:rsid w:val="00E0027C"/>
    <w:rsid w:val="00E02B10"/>
    <w:rsid w:val="00E02D8C"/>
    <w:rsid w:val="00E0463E"/>
    <w:rsid w:val="00E05CA3"/>
    <w:rsid w:val="00E109C0"/>
    <w:rsid w:val="00E14616"/>
    <w:rsid w:val="00E15342"/>
    <w:rsid w:val="00E16AED"/>
    <w:rsid w:val="00E20102"/>
    <w:rsid w:val="00E227C7"/>
    <w:rsid w:val="00E23672"/>
    <w:rsid w:val="00E24600"/>
    <w:rsid w:val="00E30489"/>
    <w:rsid w:val="00E327DC"/>
    <w:rsid w:val="00E35D69"/>
    <w:rsid w:val="00E35DED"/>
    <w:rsid w:val="00E40820"/>
    <w:rsid w:val="00E4622E"/>
    <w:rsid w:val="00E55D0F"/>
    <w:rsid w:val="00E56F1E"/>
    <w:rsid w:val="00E60AFB"/>
    <w:rsid w:val="00E61781"/>
    <w:rsid w:val="00E61891"/>
    <w:rsid w:val="00E626BA"/>
    <w:rsid w:val="00E627A5"/>
    <w:rsid w:val="00E64DCD"/>
    <w:rsid w:val="00E6615B"/>
    <w:rsid w:val="00E66F63"/>
    <w:rsid w:val="00E70AA6"/>
    <w:rsid w:val="00E731F7"/>
    <w:rsid w:val="00E73DE9"/>
    <w:rsid w:val="00E84088"/>
    <w:rsid w:val="00E8521E"/>
    <w:rsid w:val="00E94A75"/>
    <w:rsid w:val="00E964E6"/>
    <w:rsid w:val="00EA00D1"/>
    <w:rsid w:val="00EA628C"/>
    <w:rsid w:val="00EB0279"/>
    <w:rsid w:val="00EB5B70"/>
    <w:rsid w:val="00EC17BD"/>
    <w:rsid w:val="00EC23B9"/>
    <w:rsid w:val="00EC316D"/>
    <w:rsid w:val="00EC3784"/>
    <w:rsid w:val="00EC5A0B"/>
    <w:rsid w:val="00ED1EEA"/>
    <w:rsid w:val="00ED3A62"/>
    <w:rsid w:val="00ED49ED"/>
    <w:rsid w:val="00ED674F"/>
    <w:rsid w:val="00EE0CDD"/>
    <w:rsid w:val="00EE1D66"/>
    <w:rsid w:val="00EE2E63"/>
    <w:rsid w:val="00EE6A5F"/>
    <w:rsid w:val="00F00900"/>
    <w:rsid w:val="00F010EA"/>
    <w:rsid w:val="00F04549"/>
    <w:rsid w:val="00F05EF8"/>
    <w:rsid w:val="00F10E68"/>
    <w:rsid w:val="00F12C44"/>
    <w:rsid w:val="00F12F68"/>
    <w:rsid w:val="00F13A1F"/>
    <w:rsid w:val="00F216FA"/>
    <w:rsid w:val="00F23232"/>
    <w:rsid w:val="00F23905"/>
    <w:rsid w:val="00F246BE"/>
    <w:rsid w:val="00F25409"/>
    <w:rsid w:val="00F30FAF"/>
    <w:rsid w:val="00F33ED4"/>
    <w:rsid w:val="00F41E2A"/>
    <w:rsid w:val="00F44D92"/>
    <w:rsid w:val="00F46896"/>
    <w:rsid w:val="00F50A05"/>
    <w:rsid w:val="00F51A9F"/>
    <w:rsid w:val="00F526F5"/>
    <w:rsid w:val="00F64730"/>
    <w:rsid w:val="00F6654F"/>
    <w:rsid w:val="00F7076E"/>
    <w:rsid w:val="00F70DB2"/>
    <w:rsid w:val="00F714CD"/>
    <w:rsid w:val="00F84DC8"/>
    <w:rsid w:val="00F863D6"/>
    <w:rsid w:val="00F86762"/>
    <w:rsid w:val="00F86AC6"/>
    <w:rsid w:val="00F878A5"/>
    <w:rsid w:val="00F878DA"/>
    <w:rsid w:val="00F9234A"/>
    <w:rsid w:val="00F929FC"/>
    <w:rsid w:val="00FA277F"/>
    <w:rsid w:val="00FA46F2"/>
    <w:rsid w:val="00FA5AE5"/>
    <w:rsid w:val="00FA5ED9"/>
    <w:rsid w:val="00FA6046"/>
    <w:rsid w:val="00FB5130"/>
    <w:rsid w:val="00FB7BB3"/>
    <w:rsid w:val="00FC027C"/>
    <w:rsid w:val="00FC08B6"/>
    <w:rsid w:val="00FC5356"/>
    <w:rsid w:val="00FC6A0B"/>
    <w:rsid w:val="00FD5562"/>
    <w:rsid w:val="00FD645A"/>
    <w:rsid w:val="00FD741B"/>
    <w:rsid w:val="00FD7ED7"/>
    <w:rsid w:val="00FE2E60"/>
    <w:rsid w:val="00FF5322"/>
    <w:rsid w:val="00FF56E0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DB8D018"/>
  <w15:chartTrackingRefBased/>
  <w15:docId w15:val="{EF330D7A-F5FC-44A3-92FC-FAEEA83F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EEA"/>
    <w:pPr>
      <w:suppressAutoHyphens/>
    </w:pPr>
    <w:rPr>
      <w:sz w:val="22"/>
      <w:lang w:eastAsia="ar-SA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ind w:left="720"/>
      <w:outlineLvl w:val="2"/>
    </w:pPr>
    <w:rPr>
      <w:sz w:val="28"/>
      <w:u w:val="single"/>
    </w:rPr>
  </w:style>
  <w:style w:type="paragraph" w:styleId="Overskrift4">
    <w:name w:val="heading 4"/>
    <w:basedOn w:val="Normal"/>
    <w:next w:val="Normal"/>
    <w:qFormat/>
    <w:pPr>
      <w:keepNext/>
      <w:ind w:firstLine="709"/>
      <w:outlineLvl w:val="3"/>
    </w:pPr>
    <w:rPr>
      <w:bCs/>
      <w:sz w:val="24"/>
      <w:u w:val="single"/>
    </w:rPr>
  </w:style>
  <w:style w:type="paragraph" w:styleId="Overskrift5">
    <w:name w:val="heading 5"/>
    <w:basedOn w:val="Normal"/>
    <w:next w:val="Normal"/>
    <w:qFormat/>
    <w:pPr>
      <w:keepNext/>
      <w:ind w:left="705"/>
      <w:outlineLvl w:val="4"/>
    </w:pPr>
    <w:rPr>
      <w:b/>
      <w:bCs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Standardskriftforavsnitt1">
    <w:name w:val="Standardskrift for avsnitt1"/>
    <w:semiHidden/>
  </w:style>
  <w:style w:type="character" w:styleId="Sidetall">
    <w:name w:val="page number"/>
    <w:basedOn w:val="Standardskriftforavsnitt1"/>
  </w:style>
  <w:style w:type="character" w:styleId="Merknadsreferanse">
    <w:name w:val="annotation reference"/>
    <w:semiHidden/>
    <w:rPr>
      <w:sz w:val="16"/>
    </w:rPr>
  </w:style>
  <w:style w:type="character" w:styleId="Hyperkobling">
    <w:name w:val="Hyperlink"/>
    <w:rPr>
      <w:color w:val="0000FF"/>
      <w:u w:val="single"/>
    </w:rPr>
  </w:style>
  <w:style w:type="character" w:styleId="Sterk">
    <w:name w:val="Strong"/>
    <w:qFormat/>
    <w:rPr>
      <w:b/>
      <w:bCs/>
    </w:rPr>
  </w:style>
  <w:style w:type="paragraph" w:styleId="Brdtekst">
    <w:name w:val="Body Text"/>
    <w:basedOn w:val="Normal"/>
    <w:link w:val="BrdtekstTegn"/>
    <w:uiPriority w:val="99"/>
    <w:rPr>
      <w:sz w:val="24"/>
    </w:r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Merknadstekst">
    <w:name w:val="annotation text"/>
    <w:basedOn w:val="Normal"/>
    <w:semiHidden/>
    <w:rPr>
      <w:sz w:val="20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unktmerketliste2">
    <w:name w:val="Punktmerket liste 2"/>
    <w:basedOn w:val="Normal"/>
    <w:pPr>
      <w:numPr>
        <w:numId w:val="1"/>
      </w:numPr>
      <w:tabs>
        <w:tab w:val="left" w:pos="1073"/>
      </w:tabs>
      <w:ind w:left="713"/>
    </w:pPr>
    <w:rPr>
      <w:iCs/>
      <w:sz w:val="24"/>
    </w:rPr>
  </w:style>
  <w:style w:type="paragraph" w:styleId="Brdtekstinnrykk2">
    <w:name w:val="Body Text Indent 2"/>
    <w:basedOn w:val="Normal"/>
    <w:pPr>
      <w:ind w:left="708"/>
    </w:pPr>
    <w:rPr>
      <w:sz w:val="24"/>
    </w:rPr>
  </w:style>
  <w:style w:type="paragraph" w:styleId="Brdtekstinnrykk">
    <w:name w:val="Body Text Indent"/>
    <w:basedOn w:val="Normal"/>
    <w:pPr>
      <w:ind w:left="705"/>
    </w:pPr>
    <w:rPr>
      <w:sz w:val="24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paragraph" w:customStyle="1" w:styleId="Rammeinnhold">
    <w:name w:val="Rammeinnhold"/>
    <w:basedOn w:val="Brdtekst"/>
  </w:style>
  <w:style w:type="character" w:customStyle="1" w:styleId="spelle">
    <w:name w:val="spelle"/>
    <w:basedOn w:val="Standardskriftforavsnitt"/>
    <w:rsid w:val="00DD50DE"/>
  </w:style>
  <w:style w:type="table" w:styleId="Tabellrutenett">
    <w:name w:val="Table Grid"/>
    <w:basedOn w:val="Vanligtabell"/>
    <w:rsid w:val="0043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qFormat/>
    <w:rsid w:val="00202811"/>
    <w:pPr>
      <w:suppressAutoHyphens w:val="0"/>
      <w:jc w:val="center"/>
    </w:pPr>
    <w:rPr>
      <w:sz w:val="44"/>
      <w:lang w:eastAsia="nb-NO"/>
    </w:rPr>
  </w:style>
  <w:style w:type="character" w:customStyle="1" w:styleId="BrdtekstTegn">
    <w:name w:val="Brødtekst Tegn"/>
    <w:link w:val="Brdtekst"/>
    <w:uiPriority w:val="99"/>
    <w:rsid w:val="0056288A"/>
    <w:rPr>
      <w:sz w:val="24"/>
      <w:lang w:eastAsia="ar-SA"/>
    </w:rPr>
  </w:style>
  <w:style w:type="paragraph" w:styleId="Listeavsnitt">
    <w:name w:val="List Paragraph"/>
    <w:basedOn w:val="Normal"/>
    <w:uiPriority w:val="34"/>
    <w:qFormat/>
    <w:rsid w:val="00014E3F"/>
    <w:pPr>
      <w:ind w:left="708"/>
    </w:pPr>
  </w:style>
  <w:style w:type="character" w:customStyle="1" w:styleId="BunntekstTegn">
    <w:name w:val="Bunntekst Tegn"/>
    <w:link w:val="Bunntekst"/>
    <w:uiPriority w:val="99"/>
    <w:rsid w:val="0008602C"/>
    <w:rPr>
      <w:sz w:val="22"/>
      <w:lang w:eastAsia="ar-SA"/>
    </w:rPr>
  </w:style>
  <w:style w:type="character" w:customStyle="1" w:styleId="TopptekstTegn">
    <w:name w:val="Topptekst Tegn"/>
    <w:link w:val="Topptekst"/>
    <w:rsid w:val="00CB6CB1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92EC969C0FC4CA3A3E716611AE7A5" ma:contentTypeVersion="16" ma:contentTypeDescription="Opprett et nytt dokument." ma:contentTypeScope="" ma:versionID="feb22191705c8c7e0d82a1181442cec8">
  <xsd:schema xmlns:xsd="http://www.w3.org/2001/XMLSchema" xmlns:xs="http://www.w3.org/2001/XMLSchema" xmlns:p="http://schemas.microsoft.com/office/2006/metadata/properties" xmlns:ns2="44156621-ff36-4f3e-9737-d95ae664288f" xmlns:ns3="9cfeb475-85f9-4a41-8162-69b45fe0bc35" targetNamespace="http://schemas.microsoft.com/office/2006/metadata/properties" ma:root="true" ma:fieldsID="4ab37ca8d23446ebb58ee10575c20354" ns2:_="" ns3:_="">
    <xsd:import namespace="44156621-ff36-4f3e-9737-d95ae664288f"/>
    <xsd:import namespace="9cfeb475-85f9-4a41-8162-69b45fe0b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6621-ff36-4f3e-9737-d95ae664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0fd60b2-218d-45b1-8d1f-82cf9b775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b475-85f9-4a41-8162-69b45fe0bc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5ea87-1e96-4a8f-8a50-c2b8f369ba5d}" ma:internalName="TaxCatchAll" ma:showField="CatchAllData" ma:web="9cfeb475-85f9-4a41-8162-69b45fe0b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156621-ff36-4f3e-9737-d95ae664288f">
      <Terms xmlns="http://schemas.microsoft.com/office/infopath/2007/PartnerControls"/>
    </lcf76f155ced4ddcb4097134ff3c332f>
    <TaxCatchAll xmlns="9cfeb475-85f9-4a41-8162-69b45fe0bc35" xsi:nil="true"/>
    <_Flow_SignoffStatus xmlns="44156621-ff36-4f3e-9737-d95ae664288f" xsi:nil="true"/>
  </documentManagement>
</p:properties>
</file>

<file path=customXml/itemProps1.xml><?xml version="1.0" encoding="utf-8"?>
<ds:datastoreItem xmlns:ds="http://schemas.openxmlformats.org/officeDocument/2006/customXml" ds:itemID="{3E34431E-9363-414D-B05E-DCD79D36A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4C165-DF4A-4035-B8B5-D254F2E36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56621-ff36-4f3e-9737-d95ae664288f"/>
    <ds:schemaRef ds:uri="9cfeb475-85f9-4a41-8162-69b45fe0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BFEE9-9E9E-493D-8F6B-7D00C5886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Miljøfyrtårn</vt:lpstr>
    </vt:vector>
  </TitlesOfParts>
  <Company>KS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Miljøfyrtårn</dc:title>
  <dc:subject>Innkalling møte 1</dc:subject>
  <dc:creator>Totalmiljø</dc:creator>
  <cp:keywords/>
  <cp:lastModifiedBy>Jorunn Landsverk</cp:lastModifiedBy>
  <cp:revision>2</cp:revision>
  <cp:lastPrinted>2006-05-05T12:32:00Z</cp:lastPrinted>
  <dcterms:created xsi:type="dcterms:W3CDTF">2024-03-04T15:05:00Z</dcterms:created>
  <dcterms:modified xsi:type="dcterms:W3CDTF">2024-03-04T15:05:00Z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0x0101002F092EC969C0FC4CA3A3E716611AE7A5</vt:lpwstr>
  </property>
</Properties>
</file>